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3083A" w14:textId="7498D176" w:rsidR="000F1223" w:rsidRDefault="00E956CF">
      <w:pPr>
        <w:jc w:val="center"/>
        <w:rPr>
          <w:rFonts w:ascii="Trebuchet MS"/>
          <w:sz w:val="28"/>
          <w:szCs w:val="28"/>
        </w:rPr>
      </w:pPr>
      <w:r>
        <w:rPr>
          <w:rFonts w:ascii="Trebuchet MS"/>
          <w:noProof/>
          <w:sz w:val="28"/>
          <w:szCs w:val="28"/>
        </w:rPr>
        <w:drawing>
          <wp:inline distT="0" distB="0" distL="0" distR="0" wp14:anchorId="30FB9194" wp14:editId="1231F8D9">
            <wp:extent cx="38481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8085"/>
                    <a:stretch/>
                  </pic:blipFill>
                  <pic:spPr bwMode="auto">
                    <a:xfrm>
                      <a:off x="0" y="0"/>
                      <a:ext cx="3848100" cy="733425"/>
                    </a:xfrm>
                    <a:prstGeom prst="rect">
                      <a:avLst/>
                    </a:prstGeom>
                    <a:noFill/>
                    <a:ln>
                      <a:noFill/>
                    </a:ln>
                    <a:extLst>
                      <a:ext uri="{53640926-AAD7-44D8-BBD7-CCE9431645EC}">
                        <a14:shadowObscured xmlns:a14="http://schemas.microsoft.com/office/drawing/2010/main"/>
                      </a:ext>
                    </a:extLst>
                  </pic:spPr>
                </pic:pic>
              </a:graphicData>
            </a:graphic>
          </wp:inline>
        </w:drawing>
      </w:r>
    </w:p>
    <w:p w14:paraId="25A88119" w14:textId="77777777" w:rsidR="00E956CF" w:rsidRDefault="00E956CF">
      <w:pPr>
        <w:jc w:val="center"/>
        <w:rPr>
          <w:rFonts w:ascii="Trebuchet MS"/>
          <w:sz w:val="28"/>
          <w:szCs w:val="28"/>
        </w:rPr>
      </w:pPr>
    </w:p>
    <w:p w14:paraId="48DF479A" w14:textId="667B93CC" w:rsidR="000F1223" w:rsidRDefault="000F1223">
      <w:pPr>
        <w:jc w:val="center"/>
      </w:pPr>
      <w:r>
        <w:t xml:space="preserve">Good as New! is a creative and </w:t>
      </w:r>
      <w:r w:rsidR="00C133AC">
        <w:t>cost-effective</w:t>
      </w:r>
      <w:r>
        <w:t xml:space="preserve"> way to promote your business.</w:t>
      </w:r>
    </w:p>
    <w:p w14:paraId="38CAB111" w14:textId="77777777" w:rsidR="000F1223" w:rsidRDefault="000F1223">
      <w:pPr>
        <w:jc w:val="center"/>
        <w:rPr>
          <w:sz w:val="16"/>
          <w:szCs w:val="16"/>
        </w:rPr>
      </w:pPr>
    </w:p>
    <w:p w14:paraId="52F7B603" w14:textId="2C0E8B36" w:rsidR="000F1223" w:rsidRDefault="00BB54C7">
      <w:pPr>
        <w:jc w:val="center"/>
      </w:pPr>
      <w:r>
        <w:t xml:space="preserve">At the past couple sales, </w:t>
      </w:r>
      <w:r w:rsidR="000F1223">
        <w:t>we saw over 800 people in our opening day and over 1800 the whole weekend.</w:t>
      </w:r>
    </w:p>
    <w:p w14:paraId="040E6CF5" w14:textId="77777777" w:rsidR="000F1223" w:rsidRDefault="000F1223">
      <w:pPr>
        <w:rPr>
          <w:b/>
          <w:bCs/>
          <w:sz w:val="16"/>
          <w:szCs w:val="16"/>
          <w:u w:val="single"/>
        </w:rPr>
      </w:pPr>
    </w:p>
    <w:p w14:paraId="38769AA4" w14:textId="27D3030A" w:rsidR="000F1223" w:rsidRDefault="000F1223">
      <w:pPr>
        <w:jc w:val="center"/>
        <w:rPr>
          <w:b/>
          <w:bCs/>
          <w:sz w:val="32"/>
          <w:szCs w:val="32"/>
        </w:rPr>
      </w:pPr>
      <w:r>
        <w:rPr>
          <w:b/>
          <w:bCs/>
          <w:sz w:val="32"/>
          <w:szCs w:val="32"/>
        </w:rPr>
        <w:t>Vendor, Goody Bag</w:t>
      </w:r>
      <w:r w:rsidR="008253EA">
        <w:rPr>
          <w:b/>
          <w:bCs/>
          <w:sz w:val="32"/>
          <w:szCs w:val="32"/>
        </w:rPr>
        <w:t>,</w:t>
      </w:r>
      <w:r>
        <w:rPr>
          <w:b/>
          <w:bCs/>
          <w:sz w:val="32"/>
          <w:szCs w:val="32"/>
        </w:rPr>
        <w:t xml:space="preserve"> &amp; Banner Advertising Application</w:t>
      </w:r>
    </w:p>
    <w:p w14:paraId="5135B7B9" w14:textId="77777777" w:rsidR="000F1223" w:rsidRDefault="000F1223">
      <w:pPr>
        <w:jc w:val="center"/>
        <w:rPr>
          <w:b/>
          <w:bCs/>
          <w:sz w:val="32"/>
          <w:szCs w:val="32"/>
        </w:rPr>
      </w:pPr>
      <w:r>
        <w:rPr>
          <w:b/>
          <w:bCs/>
          <w:sz w:val="32"/>
          <w:szCs w:val="32"/>
        </w:rPr>
        <w:t xml:space="preserve">Event Location: </w:t>
      </w:r>
      <w:r w:rsidR="00C133AC">
        <w:rPr>
          <w:b/>
          <w:bCs/>
          <w:sz w:val="32"/>
          <w:szCs w:val="32"/>
        </w:rPr>
        <w:t xml:space="preserve">5803 John </w:t>
      </w:r>
      <w:proofErr w:type="spellStart"/>
      <w:r w:rsidR="00C133AC">
        <w:rPr>
          <w:b/>
          <w:bCs/>
          <w:sz w:val="32"/>
          <w:szCs w:val="32"/>
        </w:rPr>
        <w:t>Stockbauer</w:t>
      </w:r>
      <w:proofErr w:type="spellEnd"/>
      <w:r w:rsidR="00C133AC">
        <w:rPr>
          <w:b/>
          <w:bCs/>
          <w:sz w:val="32"/>
          <w:szCs w:val="32"/>
        </w:rPr>
        <w:t xml:space="preserve"> Dr. (</w:t>
      </w:r>
      <w:proofErr w:type="spellStart"/>
      <w:r w:rsidR="00C133AC">
        <w:rPr>
          <w:b/>
          <w:bCs/>
          <w:sz w:val="32"/>
          <w:szCs w:val="32"/>
        </w:rPr>
        <w:t>Ledwig</w:t>
      </w:r>
      <w:proofErr w:type="spellEnd"/>
      <w:r w:rsidR="00C133AC">
        <w:rPr>
          <w:b/>
          <w:bCs/>
          <w:sz w:val="32"/>
          <w:szCs w:val="32"/>
        </w:rPr>
        <w:t xml:space="preserve"> Dance Academy)</w:t>
      </w:r>
    </w:p>
    <w:p w14:paraId="14D613F8" w14:textId="77777777" w:rsidR="000F1223" w:rsidRDefault="000F1223">
      <w:pPr>
        <w:jc w:val="center"/>
        <w:rPr>
          <w:b/>
          <w:bCs/>
          <w:sz w:val="32"/>
          <w:szCs w:val="32"/>
        </w:rPr>
      </w:pPr>
    </w:p>
    <w:p w14:paraId="73C8C9D0" w14:textId="075C1DB2" w:rsidR="000F1223" w:rsidRDefault="000F1223">
      <w:r>
        <w:t>Owner/ Business Name___________________________________________________________</w:t>
      </w:r>
    </w:p>
    <w:p w14:paraId="73EBE34B" w14:textId="77777777" w:rsidR="00E956CF" w:rsidRDefault="00E956CF"/>
    <w:p w14:paraId="174A99BE" w14:textId="1ECD579B" w:rsidR="00E956CF" w:rsidRDefault="00E956CF" w:rsidP="00E956CF">
      <w:r>
        <w:t>Event Date</w:t>
      </w:r>
      <w:r>
        <w:t>______________________________________________________________________</w:t>
      </w:r>
    </w:p>
    <w:p w14:paraId="78F31DA8" w14:textId="77777777" w:rsidR="000F1223" w:rsidRDefault="000F1223"/>
    <w:p w14:paraId="21C5A1DB" w14:textId="77777777" w:rsidR="000F1223" w:rsidRDefault="000F1223">
      <w:r>
        <w:t>Email_________________________________website__________________________________</w:t>
      </w:r>
    </w:p>
    <w:p w14:paraId="35DF10B9" w14:textId="77777777" w:rsidR="000F1223" w:rsidRDefault="000F1223"/>
    <w:p w14:paraId="49914B98" w14:textId="77777777" w:rsidR="000F1223" w:rsidRDefault="000F1223">
      <w:r>
        <w:t>Mailing Address________________________________________________________________</w:t>
      </w:r>
    </w:p>
    <w:p w14:paraId="660DDD82" w14:textId="77777777" w:rsidR="000F1223" w:rsidRDefault="000F1223"/>
    <w:p w14:paraId="3CF7B585" w14:textId="77777777" w:rsidR="000F1223" w:rsidRDefault="000F1223">
      <w:r>
        <w:t>Home Phone__________________________ Cell Phone________________________________</w:t>
      </w:r>
    </w:p>
    <w:p w14:paraId="05FB7B5F" w14:textId="77777777" w:rsidR="000F1223" w:rsidRDefault="000F1223"/>
    <w:p w14:paraId="1BB8AD00" w14:textId="77777777" w:rsidR="000F1223" w:rsidRDefault="000F1223">
      <w:r>
        <w:t xml:space="preserve">Product </w:t>
      </w:r>
      <w:r w:rsidR="00C133AC">
        <w:t>Selling: _</w:t>
      </w:r>
      <w:r>
        <w:t>_____________________________________________________________________</w:t>
      </w:r>
    </w:p>
    <w:p w14:paraId="16D1A967" w14:textId="77777777" w:rsidR="000F1223" w:rsidRDefault="000F1223">
      <w:pPr>
        <w:rPr>
          <w:sz w:val="16"/>
          <w:szCs w:val="16"/>
        </w:rPr>
      </w:pPr>
    </w:p>
    <w:p w14:paraId="045C8414" w14:textId="77777777" w:rsidR="000F1223" w:rsidRDefault="000F1223">
      <w:r>
        <w:t xml:space="preserve">I wish to be/do  </w:t>
      </w:r>
      <w:r>
        <w:tab/>
      </w:r>
    </w:p>
    <w:p w14:paraId="6C439475" w14:textId="623D31F5" w:rsidR="000F1223" w:rsidRDefault="000F1223">
      <w:pPr>
        <w:rPr>
          <w:b/>
          <w:bCs/>
          <w:sz w:val="28"/>
          <w:szCs w:val="28"/>
        </w:rPr>
      </w:pPr>
      <w:r>
        <w:rPr>
          <w:b/>
          <w:bCs/>
          <w:sz w:val="28"/>
          <w:szCs w:val="28"/>
        </w:rPr>
        <w:t>____Vendor ($</w:t>
      </w:r>
      <w:r w:rsidR="00C133AC">
        <w:rPr>
          <w:b/>
          <w:bCs/>
          <w:sz w:val="28"/>
          <w:szCs w:val="28"/>
        </w:rPr>
        <w:t>50-$</w:t>
      </w:r>
      <w:r w:rsidR="00B6765B">
        <w:rPr>
          <w:b/>
          <w:bCs/>
          <w:sz w:val="28"/>
          <w:szCs w:val="28"/>
        </w:rPr>
        <w:t>100</w:t>
      </w:r>
      <w:r>
        <w:rPr>
          <w:b/>
          <w:bCs/>
          <w:sz w:val="28"/>
          <w:szCs w:val="28"/>
        </w:rPr>
        <w:t>)</w:t>
      </w:r>
    </w:p>
    <w:p w14:paraId="77A3383F" w14:textId="0BF2162A" w:rsidR="00C133AC" w:rsidRDefault="000F1223">
      <w:pPr>
        <w:ind w:firstLine="720"/>
      </w:pPr>
      <w:r>
        <w:t xml:space="preserve">_______ </w:t>
      </w:r>
      <w:r w:rsidR="001D2B00">
        <w:t>$</w:t>
      </w:r>
      <w:r w:rsidR="00B6765B">
        <w:t>100</w:t>
      </w:r>
      <w:r w:rsidR="001D2B00">
        <w:t xml:space="preserve"> Indoor </w:t>
      </w:r>
      <w:r w:rsidR="0049300F">
        <w:t>space</w:t>
      </w:r>
    </w:p>
    <w:p w14:paraId="4BB1D0E2" w14:textId="77777777" w:rsidR="000F1223" w:rsidRDefault="000F1223">
      <w:pPr>
        <w:ind w:firstLine="720"/>
      </w:pPr>
      <w:r>
        <w:t xml:space="preserve">_______ </w:t>
      </w:r>
      <w:r w:rsidR="001D2B00">
        <w:t xml:space="preserve">$50 Outdoor </w:t>
      </w:r>
      <w:r w:rsidR="0049300F">
        <w:t>space</w:t>
      </w:r>
    </w:p>
    <w:p w14:paraId="7FA73BA6" w14:textId="4939BEBA" w:rsidR="000F1223" w:rsidRDefault="000F1223">
      <w:r>
        <w:rPr>
          <w:b/>
          <w:bCs/>
          <w:sz w:val="28"/>
          <w:szCs w:val="28"/>
        </w:rPr>
        <w:t>____Goody Bag ($25)</w:t>
      </w:r>
      <w:r>
        <w:rPr>
          <w:b/>
          <w:bCs/>
          <w:sz w:val="32"/>
          <w:szCs w:val="32"/>
        </w:rPr>
        <w:t xml:space="preserve"> </w:t>
      </w:r>
      <w:r>
        <w:rPr>
          <w:sz w:val="32"/>
          <w:szCs w:val="32"/>
        </w:rPr>
        <w:t>*</w:t>
      </w:r>
      <w:r>
        <w:t xml:space="preserve">must receive 250 promotional items </w:t>
      </w:r>
      <w:r w:rsidR="00E956CF">
        <w:t xml:space="preserve">1 </w:t>
      </w:r>
      <w:proofErr w:type="gramStart"/>
      <w:r w:rsidR="00E956CF">
        <w:t>week</w:t>
      </w:r>
      <w:proofErr w:type="gramEnd"/>
      <w:r w:rsidR="00E956CF">
        <w:t xml:space="preserve"> before sale</w:t>
      </w:r>
    </w:p>
    <w:p w14:paraId="4DA84F6E" w14:textId="77777777" w:rsidR="000F1223" w:rsidRDefault="000F1223">
      <w:pPr>
        <w:rPr>
          <w:b/>
          <w:bCs/>
          <w:sz w:val="28"/>
          <w:szCs w:val="28"/>
        </w:rPr>
      </w:pPr>
      <w:r>
        <w:rPr>
          <w:b/>
          <w:bCs/>
          <w:sz w:val="28"/>
          <w:szCs w:val="28"/>
        </w:rPr>
        <w:t>____Banner ($25)</w:t>
      </w:r>
    </w:p>
    <w:p w14:paraId="4CFC202D" w14:textId="77777777" w:rsidR="000F1223" w:rsidRDefault="000F1223">
      <w:pPr>
        <w:rPr>
          <w:b/>
          <w:bCs/>
          <w:sz w:val="16"/>
          <w:szCs w:val="16"/>
        </w:rPr>
      </w:pPr>
    </w:p>
    <w:p w14:paraId="7F6B49CB" w14:textId="77777777" w:rsidR="000F1223" w:rsidRDefault="000F1223">
      <w:pPr>
        <w:rPr>
          <w:b/>
          <w:bCs/>
          <w:sz w:val="36"/>
          <w:szCs w:val="36"/>
        </w:rPr>
      </w:pPr>
      <w:r>
        <w:rPr>
          <w:b/>
          <w:bCs/>
          <w:sz w:val="36"/>
          <w:szCs w:val="36"/>
        </w:rPr>
        <w:t>___ TOTAL</w:t>
      </w:r>
    </w:p>
    <w:p w14:paraId="51FADCB8" w14:textId="77777777" w:rsidR="000F1223" w:rsidRDefault="000F1223">
      <w:pPr>
        <w:rPr>
          <w:b/>
          <w:bCs/>
          <w:sz w:val="36"/>
          <w:szCs w:val="36"/>
        </w:rPr>
      </w:pPr>
    </w:p>
    <w:p w14:paraId="1FF24EF2" w14:textId="4ACD8A84" w:rsidR="000F1223" w:rsidRDefault="0049300F">
      <w:pPr>
        <w:pStyle w:val="Default"/>
        <w:numPr>
          <w:ilvl w:val="0"/>
          <w:numId w:val="3"/>
        </w:numPr>
      </w:pPr>
      <w:r>
        <w:t>We accept c</w:t>
      </w:r>
      <w:r w:rsidR="000F1223">
        <w:t>ash</w:t>
      </w:r>
      <w:r w:rsidR="00E956CF">
        <w:t>, Venmo, or</w:t>
      </w:r>
      <w:r w:rsidR="000F1223">
        <w:t xml:space="preserve"> </w:t>
      </w:r>
      <w:r w:rsidR="001D2B00">
        <w:t>PayPal</w:t>
      </w:r>
      <w:r w:rsidR="000F1223">
        <w:t xml:space="preserve">. </w:t>
      </w:r>
      <w:r>
        <w:t xml:space="preserve"> </w:t>
      </w:r>
      <w:r w:rsidR="000F1223">
        <w:t>Full payment due at time of sign up to reserve your spot.</w:t>
      </w:r>
      <w:r w:rsidR="001D2B00">
        <w:t xml:space="preserve">  </w:t>
      </w:r>
      <w:r w:rsidR="000F1223">
        <w:rPr>
          <w:sz w:val="23"/>
          <w:szCs w:val="23"/>
        </w:rPr>
        <w:t xml:space="preserve">We do not refund money for any reason. </w:t>
      </w:r>
    </w:p>
    <w:p w14:paraId="2DCB540F" w14:textId="77777777" w:rsidR="000F1223" w:rsidRDefault="000F1223" w:rsidP="00E956CF">
      <w:r>
        <w:t xml:space="preserve">NO selling of animals, alcoholic beverages, </w:t>
      </w:r>
      <w:proofErr w:type="gramStart"/>
      <w:r>
        <w:t>food</w:t>
      </w:r>
      <w:proofErr w:type="gramEnd"/>
      <w:r>
        <w:t xml:space="preserve"> or illegal items of any sort. </w:t>
      </w:r>
    </w:p>
    <w:p w14:paraId="6C649B7D" w14:textId="77777777" w:rsidR="000F1223" w:rsidRDefault="000F1223" w:rsidP="00E956CF">
      <w:pPr>
        <w:pStyle w:val="Default"/>
      </w:pPr>
      <w:r>
        <w:rPr>
          <w:sz w:val="23"/>
          <w:szCs w:val="23"/>
        </w:rPr>
        <w:t>This is a RAIN OR SHINE event.</w:t>
      </w:r>
    </w:p>
    <w:p w14:paraId="6AADF4A8" w14:textId="77777777" w:rsidR="000F1223" w:rsidRDefault="000F1223" w:rsidP="00E956CF">
      <w:r>
        <w:t xml:space="preserve">I have read all the rules &amp; regulations and agree to abide by </w:t>
      </w:r>
      <w:proofErr w:type="gramStart"/>
      <w:r>
        <w:t>them</w:t>
      </w:r>
      <w:proofErr w:type="gramEnd"/>
    </w:p>
    <w:p w14:paraId="51E23855" w14:textId="77777777" w:rsidR="00B6765B" w:rsidRDefault="00B6765B" w:rsidP="00B6765B">
      <w:pPr>
        <w:rPr>
          <w:sz w:val="16"/>
          <w:szCs w:val="16"/>
        </w:rPr>
      </w:pPr>
      <w:r>
        <w:rPr>
          <w:sz w:val="16"/>
          <w:szCs w:val="16"/>
        </w:rPr>
        <w:t xml:space="preserve">            </w:t>
      </w:r>
    </w:p>
    <w:p w14:paraId="5BE258EB" w14:textId="74857A88" w:rsidR="000F1223" w:rsidRDefault="00B6765B" w:rsidP="00B6765B">
      <w:r>
        <w:rPr>
          <w:sz w:val="16"/>
          <w:szCs w:val="16"/>
        </w:rPr>
        <w:t xml:space="preserve">                                   </w:t>
      </w:r>
      <w:r w:rsidR="000F1223">
        <w:t xml:space="preserve">Questions Contact </w:t>
      </w:r>
      <w:r w:rsidR="00C133AC">
        <w:t xml:space="preserve">Lauren </w:t>
      </w:r>
      <w:proofErr w:type="spellStart"/>
      <w:r w:rsidR="00C133AC">
        <w:t>Mozisek</w:t>
      </w:r>
      <w:proofErr w:type="spellEnd"/>
      <w:r w:rsidR="00C133AC">
        <w:t xml:space="preserve"> 361-648-9282 Jennifer Ruiz 361-676-7676</w:t>
      </w:r>
    </w:p>
    <w:p w14:paraId="157A210A" w14:textId="77777777" w:rsidR="000F1223" w:rsidRDefault="000F1223">
      <w:pPr>
        <w:jc w:val="center"/>
      </w:pPr>
      <w:r>
        <w:t xml:space="preserve">Email </w:t>
      </w:r>
      <w:r>
        <w:t>–</w:t>
      </w:r>
      <w:r>
        <w:t xml:space="preserve"> goodasnewsale@gmail.com</w:t>
      </w:r>
    </w:p>
    <w:p w14:paraId="0952452B" w14:textId="77777777" w:rsidR="000F1223" w:rsidRDefault="000F1223"/>
    <w:p w14:paraId="34342F81" w14:textId="77777777" w:rsidR="000F1223" w:rsidRDefault="000F1223">
      <w:r>
        <w:t>Vendor Signature____________________________________________Date_____________</w:t>
      </w:r>
    </w:p>
    <w:p w14:paraId="510F3A22" w14:textId="77777777" w:rsidR="000F1223" w:rsidRDefault="000F1223">
      <w:pPr>
        <w:rPr>
          <w:sz w:val="16"/>
          <w:szCs w:val="16"/>
        </w:rPr>
      </w:pPr>
    </w:p>
    <w:p w14:paraId="50361520" w14:textId="77777777" w:rsidR="000F1223" w:rsidRDefault="000F1223">
      <w:r>
        <w:t>Vender Printed Signature_________________________________________</w:t>
      </w:r>
    </w:p>
    <w:p w14:paraId="45D5403F" w14:textId="77777777" w:rsidR="000F1223" w:rsidRDefault="000F1223">
      <w:pPr>
        <w:rPr>
          <w:sz w:val="16"/>
          <w:szCs w:val="16"/>
        </w:rPr>
      </w:pPr>
    </w:p>
    <w:p w14:paraId="210E7FA3" w14:textId="77777777" w:rsidR="000F1223" w:rsidRDefault="000F1223">
      <w:r>
        <w:t>Sales Tax ID #</w:t>
      </w:r>
    </w:p>
    <w:p w14:paraId="44436662" w14:textId="77777777" w:rsidR="000F1223" w:rsidRDefault="000F1223"/>
    <w:p w14:paraId="68BB9318" w14:textId="77777777" w:rsidR="000F1223" w:rsidRDefault="000F1223">
      <w:pPr>
        <w:rPr>
          <w:sz w:val="20"/>
          <w:szCs w:val="20"/>
        </w:rPr>
      </w:pPr>
      <w:r>
        <w:rPr>
          <w:sz w:val="20"/>
          <w:szCs w:val="20"/>
        </w:rPr>
        <w:t xml:space="preserve">Amount </w:t>
      </w:r>
      <w:proofErr w:type="spellStart"/>
      <w:proofErr w:type="gramStart"/>
      <w:r>
        <w:rPr>
          <w:sz w:val="20"/>
          <w:szCs w:val="20"/>
        </w:rPr>
        <w:t>Due:_</w:t>
      </w:r>
      <w:proofErr w:type="gramEnd"/>
      <w:r>
        <w:rPr>
          <w:sz w:val="20"/>
          <w:szCs w:val="20"/>
        </w:rPr>
        <w:t>_______Amount</w:t>
      </w:r>
      <w:proofErr w:type="spellEnd"/>
      <w:r>
        <w:rPr>
          <w:sz w:val="20"/>
          <w:szCs w:val="20"/>
        </w:rPr>
        <w:t xml:space="preserve"> </w:t>
      </w:r>
      <w:proofErr w:type="spellStart"/>
      <w:r>
        <w:rPr>
          <w:sz w:val="20"/>
          <w:szCs w:val="20"/>
        </w:rPr>
        <w:t>Pd:____________Ck</w:t>
      </w:r>
      <w:proofErr w:type="spellEnd"/>
      <w:r>
        <w:rPr>
          <w:sz w:val="20"/>
          <w:szCs w:val="20"/>
        </w:rPr>
        <w:t xml:space="preserve"> #_________Date Pd:___________</w:t>
      </w:r>
    </w:p>
    <w:p w14:paraId="7F06E338" w14:textId="77777777" w:rsidR="0049300F" w:rsidRDefault="0049300F">
      <w:pPr>
        <w:rPr>
          <w:b/>
          <w:bCs/>
          <w:sz w:val="28"/>
          <w:szCs w:val="28"/>
          <w:u w:val="single"/>
        </w:rPr>
      </w:pPr>
    </w:p>
    <w:p w14:paraId="4647E3F0" w14:textId="77777777" w:rsidR="000F1223" w:rsidRDefault="000F1223">
      <w:pPr>
        <w:rPr>
          <w:b/>
          <w:bCs/>
          <w:sz w:val="28"/>
          <w:szCs w:val="28"/>
        </w:rPr>
      </w:pPr>
      <w:r>
        <w:rPr>
          <w:b/>
          <w:bCs/>
          <w:sz w:val="28"/>
          <w:szCs w:val="28"/>
          <w:u w:val="single"/>
        </w:rPr>
        <w:t>Vendors Information</w:t>
      </w:r>
      <w:r>
        <w:rPr>
          <w:b/>
          <w:bCs/>
          <w:sz w:val="28"/>
          <w:szCs w:val="28"/>
        </w:rPr>
        <w:t xml:space="preserve"> </w:t>
      </w:r>
    </w:p>
    <w:p w14:paraId="302D2B76" w14:textId="77777777" w:rsidR="00E956CF" w:rsidRDefault="000F1223">
      <w:r>
        <w:t xml:space="preserve">Vendor </w:t>
      </w:r>
      <w:r w:rsidR="008253EA">
        <w:t>spaces are approximately</w:t>
      </w:r>
      <w:r>
        <w:t xml:space="preserve"> 10X10 space</w:t>
      </w:r>
      <w:r w:rsidR="0049300F">
        <w:t>.  We can provide a</w:t>
      </w:r>
      <w:r>
        <w:t xml:space="preserve"> 6ft table and 2 chairs</w:t>
      </w:r>
      <w:r w:rsidR="0049300F">
        <w:t xml:space="preserve"> for a $10 </w:t>
      </w:r>
      <w:proofErr w:type="gramStart"/>
      <w:r w:rsidR="0049300F">
        <w:t>fee</w:t>
      </w:r>
      <w:proofErr w:type="gramEnd"/>
      <w:r w:rsidR="00E956CF">
        <w:t xml:space="preserve"> </w:t>
      </w:r>
    </w:p>
    <w:p w14:paraId="4F004D1F" w14:textId="50F878FC" w:rsidR="000F1223" w:rsidRPr="00E956CF" w:rsidRDefault="00E956CF">
      <w:pPr>
        <w:rPr>
          <w:i/>
          <w:iCs/>
        </w:rPr>
      </w:pPr>
      <w:r w:rsidRPr="00E956CF">
        <w:rPr>
          <w:i/>
          <w:iCs/>
        </w:rPr>
        <w:t>*Must requested at least 2 weeks before sale.</w:t>
      </w:r>
    </w:p>
    <w:p w14:paraId="599B7D6B" w14:textId="77777777" w:rsidR="000F1223" w:rsidRDefault="000F1223"/>
    <w:p w14:paraId="3D2765EF" w14:textId="77777777" w:rsidR="000F1223" w:rsidRDefault="000F1223">
      <w:r>
        <w:t xml:space="preserve">A vendor table will give you the opportunity to put your service &amp; product right in front of your target market visible for them to see. All vendors will be strategically placed allowing direct access to the shoppers.   Space is limited so your space is confirmed once we receive your registration form &amp; payment. </w:t>
      </w:r>
      <w:r>
        <w:rPr>
          <w:i/>
          <w:iCs/>
        </w:rPr>
        <w:t>Only 1 vendor of each type allowed at the sale</w:t>
      </w:r>
      <w:r>
        <w:t>.</w:t>
      </w:r>
    </w:p>
    <w:p w14:paraId="2B7E6987" w14:textId="77777777" w:rsidR="0049300F" w:rsidRDefault="0049300F"/>
    <w:p w14:paraId="2BA32282" w14:textId="77777777" w:rsidR="0049300F" w:rsidRDefault="0049300F">
      <w:r>
        <w:t xml:space="preserve">For vendors stationed outside, there is a partial awning alongside the building that provides some shade.  It is recommended to bring a canopy if you would like more coverage from the elements. </w:t>
      </w:r>
    </w:p>
    <w:p w14:paraId="2C6F8D20" w14:textId="77777777" w:rsidR="000F1223" w:rsidRDefault="000F1223"/>
    <w:p w14:paraId="4E85CB6F" w14:textId="77777777" w:rsidR="000F1223" w:rsidRDefault="000F1223">
      <w:pPr>
        <w:jc w:val="center"/>
      </w:pPr>
      <w:r>
        <w:t>Vendor Rules &amp; Regulations</w:t>
      </w:r>
    </w:p>
    <w:p w14:paraId="7DDA2DBF" w14:textId="77777777" w:rsidR="000F1223" w:rsidRDefault="000F1223"/>
    <w:p w14:paraId="361A0314" w14:textId="77777777" w:rsidR="000F1223" w:rsidRDefault="000F1223">
      <w:pPr>
        <w:pStyle w:val="Default"/>
        <w:rPr>
          <w:sz w:val="23"/>
          <w:szCs w:val="23"/>
        </w:rPr>
      </w:pPr>
      <w:r>
        <w:rPr>
          <w:b/>
          <w:bCs/>
          <w:i/>
          <w:iCs/>
          <w:sz w:val="23"/>
          <w:szCs w:val="23"/>
        </w:rPr>
        <w:t xml:space="preserve">Products: </w:t>
      </w:r>
    </w:p>
    <w:p w14:paraId="1EF4F880" w14:textId="77777777" w:rsidR="000F1223" w:rsidRDefault="000F1223">
      <w:pPr>
        <w:pStyle w:val="Default"/>
        <w:spacing w:after="47"/>
        <w:rPr>
          <w:sz w:val="23"/>
          <w:szCs w:val="23"/>
        </w:rPr>
      </w:pPr>
      <w:r>
        <w:rPr>
          <w:sz w:val="23"/>
          <w:szCs w:val="23"/>
        </w:rPr>
        <w:t xml:space="preserve">* All products being sold must be on site and should be handcrafted, grown, or new </w:t>
      </w:r>
      <w:proofErr w:type="gramStart"/>
      <w:r>
        <w:rPr>
          <w:sz w:val="23"/>
          <w:szCs w:val="23"/>
        </w:rPr>
        <w:t>with the exception of</w:t>
      </w:r>
      <w:proofErr w:type="gramEnd"/>
      <w:r>
        <w:rPr>
          <w:sz w:val="23"/>
          <w:szCs w:val="23"/>
        </w:rPr>
        <w:t xml:space="preserve"> trading cards and other antiques and collectibles. It may also be a business wanting to give out information on their product. </w:t>
      </w:r>
    </w:p>
    <w:p w14:paraId="36EDFEFF" w14:textId="3FBAAEBD" w:rsidR="000F1223" w:rsidRDefault="000F1223">
      <w:pPr>
        <w:pStyle w:val="Default"/>
        <w:rPr>
          <w:sz w:val="23"/>
          <w:szCs w:val="23"/>
        </w:rPr>
      </w:pPr>
      <w:r>
        <w:rPr>
          <w:sz w:val="23"/>
          <w:szCs w:val="23"/>
        </w:rPr>
        <w:t>*</w:t>
      </w:r>
      <w:r>
        <w:t xml:space="preserve">This is </w:t>
      </w:r>
      <w:r>
        <w:rPr>
          <w:sz w:val="23"/>
          <w:szCs w:val="23"/>
        </w:rPr>
        <w:t xml:space="preserve">not to be used as a garage sale to rid your home of unwanted items. </w:t>
      </w:r>
    </w:p>
    <w:p w14:paraId="635C54D3" w14:textId="77777777" w:rsidR="000F1223" w:rsidRDefault="000F1223">
      <w:pPr>
        <w:pStyle w:val="Default"/>
        <w:rPr>
          <w:sz w:val="23"/>
          <w:szCs w:val="23"/>
        </w:rPr>
      </w:pPr>
      <w:r>
        <w:t>*</w:t>
      </w:r>
      <w:r>
        <w:rPr>
          <w:sz w:val="23"/>
          <w:szCs w:val="23"/>
        </w:rPr>
        <w:t>Fireworks, explosives, guns, silly string, pornography, confetti poppers, alcohol or drugs of any kind may not be brought into</w:t>
      </w:r>
      <w:r w:rsidR="0049300F">
        <w:rPr>
          <w:sz w:val="23"/>
          <w:szCs w:val="23"/>
        </w:rPr>
        <w:t xml:space="preserve"> or outside</w:t>
      </w:r>
      <w:r>
        <w:rPr>
          <w:sz w:val="23"/>
          <w:szCs w:val="23"/>
        </w:rPr>
        <w:t xml:space="preserve"> </w:t>
      </w:r>
      <w:proofErr w:type="spellStart"/>
      <w:r w:rsidR="0049300F">
        <w:rPr>
          <w:sz w:val="23"/>
          <w:szCs w:val="23"/>
        </w:rPr>
        <w:t>Ledwig</w:t>
      </w:r>
      <w:proofErr w:type="spellEnd"/>
      <w:r w:rsidR="0049300F">
        <w:rPr>
          <w:sz w:val="23"/>
          <w:szCs w:val="23"/>
        </w:rPr>
        <w:t xml:space="preserve"> Dance Academy</w:t>
      </w:r>
      <w:r>
        <w:rPr>
          <w:sz w:val="23"/>
          <w:szCs w:val="23"/>
        </w:rPr>
        <w:t xml:space="preserve"> or booth space used by vendors. </w:t>
      </w:r>
    </w:p>
    <w:p w14:paraId="682F1AD6" w14:textId="77777777" w:rsidR="000F1223" w:rsidRDefault="000F1223">
      <w:pPr>
        <w:pStyle w:val="Default"/>
        <w:rPr>
          <w:sz w:val="23"/>
          <w:szCs w:val="23"/>
        </w:rPr>
      </w:pPr>
      <w:r>
        <w:rPr>
          <w:sz w:val="23"/>
          <w:szCs w:val="23"/>
        </w:rPr>
        <w:t xml:space="preserve">* </w:t>
      </w:r>
      <w:r>
        <w:rPr>
          <w:i/>
          <w:iCs/>
          <w:sz w:val="23"/>
          <w:szCs w:val="23"/>
        </w:rPr>
        <w:t xml:space="preserve">You can also be selling your business. </w:t>
      </w:r>
      <w:proofErr w:type="spellStart"/>
      <w:r>
        <w:rPr>
          <w:i/>
          <w:iCs/>
          <w:sz w:val="23"/>
          <w:szCs w:val="23"/>
        </w:rPr>
        <w:t>ie</w:t>
      </w:r>
      <w:proofErr w:type="spellEnd"/>
      <w:r>
        <w:rPr>
          <w:i/>
          <w:iCs/>
          <w:sz w:val="23"/>
          <w:szCs w:val="23"/>
        </w:rPr>
        <w:t>. karate studio handing out brochures.</w:t>
      </w:r>
    </w:p>
    <w:p w14:paraId="72256B11" w14:textId="77777777" w:rsidR="000F1223" w:rsidRDefault="000F1223">
      <w:pPr>
        <w:pStyle w:val="Default"/>
        <w:spacing w:after="51"/>
        <w:rPr>
          <w:sz w:val="23"/>
          <w:szCs w:val="23"/>
        </w:rPr>
      </w:pPr>
      <w:r>
        <w:rPr>
          <w:sz w:val="23"/>
          <w:szCs w:val="23"/>
        </w:rPr>
        <w:t xml:space="preserve">* </w:t>
      </w:r>
      <w:r>
        <w:rPr>
          <w:b/>
          <w:bCs/>
          <w:sz w:val="23"/>
          <w:szCs w:val="23"/>
        </w:rPr>
        <w:t xml:space="preserve">No vendor shall sell items that infringe on registered trademarks, or items that may violate any federal, </w:t>
      </w:r>
      <w:proofErr w:type="gramStart"/>
      <w:r>
        <w:rPr>
          <w:b/>
          <w:bCs/>
          <w:sz w:val="23"/>
          <w:szCs w:val="23"/>
        </w:rPr>
        <w:t>state</w:t>
      </w:r>
      <w:proofErr w:type="gramEnd"/>
      <w:r>
        <w:rPr>
          <w:b/>
          <w:bCs/>
          <w:sz w:val="23"/>
          <w:szCs w:val="23"/>
        </w:rPr>
        <w:t xml:space="preserve"> or local laws and ordinance. </w:t>
      </w:r>
    </w:p>
    <w:p w14:paraId="20895786" w14:textId="77777777" w:rsidR="000F1223" w:rsidRDefault="000F1223">
      <w:pPr>
        <w:pStyle w:val="Default"/>
        <w:rPr>
          <w:sz w:val="23"/>
          <w:szCs w:val="23"/>
        </w:rPr>
      </w:pPr>
      <w:r>
        <w:rPr>
          <w:sz w:val="23"/>
          <w:szCs w:val="23"/>
        </w:rPr>
        <w:t>*</w:t>
      </w:r>
      <w:r>
        <w:rPr>
          <w:b/>
          <w:bCs/>
          <w:sz w:val="23"/>
          <w:szCs w:val="23"/>
        </w:rPr>
        <w:t>Duplications of brand name vendors will not be allowed.</w:t>
      </w:r>
      <w:r>
        <w:rPr>
          <w:sz w:val="23"/>
          <w:szCs w:val="23"/>
        </w:rPr>
        <w:t xml:space="preserve"> Example: 2 Avon vendors. </w:t>
      </w:r>
      <w:proofErr w:type="gramStart"/>
      <w:r>
        <w:rPr>
          <w:sz w:val="23"/>
          <w:szCs w:val="23"/>
        </w:rPr>
        <w:t>It</w:t>
      </w:r>
      <w:r>
        <w:rPr>
          <w:sz w:val="23"/>
          <w:szCs w:val="23"/>
        </w:rPr>
        <w:t>’</w:t>
      </w:r>
      <w:r>
        <w:rPr>
          <w:sz w:val="23"/>
          <w:szCs w:val="23"/>
        </w:rPr>
        <w:t>s</w:t>
      </w:r>
      <w:proofErr w:type="gramEnd"/>
      <w:r>
        <w:rPr>
          <w:sz w:val="23"/>
          <w:szCs w:val="23"/>
        </w:rPr>
        <w:t xml:space="preserve"> a first come first serve.</w:t>
      </w:r>
    </w:p>
    <w:p w14:paraId="4FEF7C55" w14:textId="77777777" w:rsidR="000F1223" w:rsidRDefault="000F1223">
      <w:pPr>
        <w:pStyle w:val="Default"/>
        <w:spacing w:after="47"/>
        <w:rPr>
          <w:sz w:val="23"/>
          <w:szCs w:val="23"/>
        </w:rPr>
      </w:pPr>
    </w:p>
    <w:p w14:paraId="31819BC0" w14:textId="77777777" w:rsidR="000F1223" w:rsidRDefault="000F1223">
      <w:pPr>
        <w:rPr>
          <w:b/>
          <w:bCs/>
          <w:i/>
          <w:iCs/>
          <w:sz w:val="23"/>
          <w:szCs w:val="23"/>
        </w:rPr>
      </w:pPr>
      <w:r>
        <w:t xml:space="preserve"> </w:t>
      </w:r>
      <w:r>
        <w:rPr>
          <w:b/>
          <w:bCs/>
          <w:i/>
          <w:iCs/>
          <w:sz w:val="23"/>
          <w:szCs w:val="23"/>
        </w:rPr>
        <w:t>Set-Up &amp; Tear-Down</w:t>
      </w:r>
    </w:p>
    <w:p w14:paraId="5440EA8B" w14:textId="77777777" w:rsidR="000F1223" w:rsidRDefault="000F1223">
      <w:pPr>
        <w:pStyle w:val="Default"/>
        <w:rPr>
          <w:sz w:val="23"/>
          <w:szCs w:val="23"/>
        </w:rPr>
      </w:pPr>
      <w:r>
        <w:rPr>
          <w:sz w:val="23"/>
          <w:szCs w:val="23"/>
        </w:rPr>
        <w:t xml:space="preserve">*Vendors may set up </w:t>
      </w:r>
      <w:r w:rsidR="00FE4565">
        <w:rPr>
          <w:sz w:val="23"/>
          <w:szCs w:val="23"/>
        </w:rPr>
        <w:t xml:space="preserve">anytime </w:t>
      </w:r>
      <w:r w:rsidR="00981148">
        <w:rPr>
          <w:sz w:val="23"/>
          <w:szCs w:val="23"/>
        </w:rPr>
        <w:t>8am-</w:t>
      </w:r>
      <w:r w:rsidR="0001075C">
        <w:rPr>
          <w:sz w:val="23"/>
          <w:szCs w:val="23"/>
        </w:rPr>
        <w:t xml:space="preserve">3:30pm </w:t>
      </w:r>
      <w:r w:rsidR="0049300F">
        <w:rPr>
          <w:sz w:val="23"/>
          <w:szCs w:val="23"/>
        </w:rPr>
        <w:t>Friday</w:t>
      </w:r>
      <w:r w:rsidR="0001075C">
        <w:rPr>
          <w:sz w:val="23"/>
          <w:szCs w:val="23"/>
        </w:rPr>
        <w:t>, but no volunteers will be posted outside until sale begins</w:t>
      </w:r>
      <w:r>
        <w:rPr>
          <w:sz w:val="23"/>
          <w:szCs w:val="23"/>
        </w:rPr>
        <w:t xml:space="preserve">. Sale runs </w:t>
      </w:r>
      <w:r w:rsidR="0001075C">
        <w:rPr>
          <w:sz w:val="23"/>
          <w:szCs w:val="23"/>
        </w:rPr>
        <w:t>4:30</w:t>
      </w:r>
      <w:r>
        <w:rPr>
          <w:sz w:val="23"/>
          <w:szCs w:val="23"/>
        </w:rPr>
        <w:t>-</w:t>
      </w:r>
      <w:r w:rsidR="0001075C">
        <w:rPr>
          <w:sz w:val="23"/>
          <w:szCs w:val="23"/>
        </w:rPr>
        <w:t>9</w:t>
      </w:r>
      <w:r>
        <w:rPr>
          <w:sz w:val="23"/>
          <w:szCs w:val="23"/>
        </w:rPr>
        <w:t>pm</w:t>
      </w:r>
      <w:r w:rsidR="0001075C">
        <w:rPr>
          <w:sz w:val="23"/>
          <w:szCs w:val="23"/>
        </w:rPr>
        <w:t xml:space="preserve"> Friday, 10am-8pm Saturday, and noon-4pm Sunday</w:t>
      </w:r>
      <w:r>
        <w:rPr>
          <w:sz w:val="23"/>
          <w:szCs w:val="23"/>
        </w:rPr>
        <w:t xml:space="preserve">. </w:t>
      </w:r>
    </w:p>
    <w:p w14:paraId="5972AF82" w14:textId="77777777" w:rsidR="000F1223" w:rsidRDefault="000F1223">
      <w:pPr>
        <w:pStyle w:val="Default"/>
        <w:rPr>
          <w:sz w:val="23"/>
          <w:szCs w:val="23"/>
        </w:rPr>
      </w:pPr>
      <w:r>
        <w:rPr>
          <w:sz w:val="23"/>
          <w:szCs w:val="23"/>
        </w:rPr>
        <w:t xml:space="preserve">*Friday is opening day of the sale &amp; often the busiest day. </w:t>
      </w:r>
    </w:p>
    <w:p w14:paraId="1FC40657" w14:textId="77777777" w:rsidR="000F1223" w:rsidRDefault="000F1223">
      <w:pPr>
        <w:pStyle w:val="Default"/>
        <w:rPr>
          <w:sz w:val="23"/>
          <w:szCs w:val="23"/>
        </w:rPr>
      </w:pPr>
      <w:r>
        <w:t>*</w:t>
      </w:r>
      <w:r w:rsidR="0001075C">
        <w:t>When unloading your vehicle, p</w:t>
      </w:r>
      <w:r>
        <w:rPr>
          <w:sz w:val="23"/>
          <w:szCs w:val="23"/>
        </w:rPr>
        <w:t xml:space="preserve">lease be respectful of other vendors waiting to park and setup. Upon arrival, unload as quickly as possible and move your vehicle immediately. Setup can become a problem without your cooperation. </w:t>
      </w:r>
    </w:p>
    <w:p w14:paraId="3E33F19A" w14:textId="77777777" w:rsidR="000F1223" w:rsidRDefault="000F1223">
      <w:pPr>
        <w:rPr>
          <w:sz w:val="23"/>
          <w:szCs w:val="23"/>
        </w:rPr>
      </w:pPr>
    </w:p>
    <w:p w14:paraId="69C86B0C" w14:textId="77777777" w:rsidR="000F1223" w:rsidRDefault="000F1223">
      <w:pPr>
        <w:pStyle w:val="Default"/>
        <w:rPr>
          <w:sz w:val="23"/>
          <w:szCs w:val="23"/>
        </w:rPr>
      </w:pPr>
      <w:r>
        <w:rPr>
          <w:b/>
          <w:bCs/>
          <w:i/>
          <w:iCs/>
          <w:sz w:val="23"/>
          <w:szCs w:val="23"/>
        </w:rPr>
        <w:t xml:space="preserve">Clean-up: </w:t>
      </w:r>
    </w:p>
    <w:p w14:paraId="48BF9DD9" w14:textId="77777777" w:rsidR="000F1223" w:rsidRDefault="000F1223">
      <w:pPr>
        <w:pStyle w:val="Default"/>
        <w:spacing w:after="44"/>
        <w:rPr>
          <w:sz w:val="23"/>
          <w:szCs w:val="23"/>
        </w:rPr>
      </w:pPr>
      <w:r>
        <w:rPr>
          <w:sz w:val="23"/>
          <w:szCs w:val="23"/>
        </w:rPr>
        <w:t>* It is every vendor</w:t>
      </w:r>
      <w:r>
        <w:rPr>
          <w:sz w:val="23"/>
          <w:szCs w:val="23"/>
        </w:rPr>
        <w:t>’</w:t>
      </w:r>
      <w:r>
        <w:rPr>
          <w:sz w:val="23"/>
          <w:szCs w:val="23"/>
        </w:rPr>
        <w:t xml:space="preserve">s responsibility to ensure a clean booth space before leaving. </w:t>
      </w:r>
    </w:p>
    <w:p w14:paraId="7A177CA6" w14:textId="77777777" w:rsidR="000F1223" w:rsidRDefault="000F1223">
      <w:pPr>
        <w:pStyle w:val="Default"/>
        <w:rPr>
          <w:sz w:val="23"/>
          <w:szCs w:val="23"/>
        </w:rPr>
      </w:pPr>
      <w:r>
        <w:rPr>
          <w:sz w:val="23"/>
          <w:szCs w:val="23"/>
        </w:rPr>
        <w:t xml:space="preserve">*Trash containers will be provided on site. </w:t>
      </w:r>
    </w:p>
    <w:p w14:paraId="7215DEF1" w14:textId="77777777" w:rsidR="000F1223" w:rsidRDefault="000F1223">
      <w:pPr>
        <w:rPr>
          <w:sz w:val="23"/>
          <w:szCs w:val="23"/>
        </w:rPr>
      </w:pPr>
    </w:p>
    <w:p w14:paraId="4C16C075" w14:textId="77777777" w:rsidR="000F1223" w:rsidRDefault="000F1223">
      <w:pPr>
        <w:rPr>
          <w:sz w:val="23"/>
          <w:szCs w:val="23"/>
        </w:rPr>
      </w:pPr>
    </w:p>
    <w:p w14:paraId="1FE21A8D" w14:textId="77777777" w:rsidR="000F1223" w:rsidRDefault="000F1223">
      <w:pPr>
        <w:rPr>
          <w:sz w:val="23"/>
          <w:szCs w:val="23"/>
        </w:rPr>
      </w:pPr>
    </w:p>
    <w:p w14:paraId="40216917" w14:textId="77777777" w:rsidR="000F1223" w:rsidRDefault="000F1223">
      <w:pPr>
        <w:rPr>
          <w:sz w:val="23"/>
          <w:szCs w:val="23"/>
        </w:rPr>
      </w:pPr>
    </w:p>
    <w:p w14:paraId="5CC97756" w14:textId="77777777" w:rsidR="000F1223" w:rsidRDefault="000F1223">
      <w:pPr>
        <w:rPr>
          <w:sz w:val="23"/>
          <w:szCs w:val="23"/>
        </w:rPr>
      </w:pPr>
    </w:p>
    <w:p w14:paraId="37F4123B" w14:textId="77777777" w:rsidR="000F1223" w:rsidRDefault="000F1223">
      <w:pPr>
        <w:rPr>
          <w:sz w:val="23"/>
          <w:szCs w:val="23"/>
        </w:rPr>
      </w:pPr>
    </w:p>
    <w:p w14:paraId="296C422B" w14:textId="77777777" w:rsidR="000F1223" w:rsidRDefault="000F1223">
      <w:pPr>
        <w:rPr>
          <w:sz w:val="23"/>
          <w:szCs w:val="23"/>
        </w:rPr>
      </w:pPr>
    </w:p>
    <w:p w14:paraId="39333234" w14:textId="77777777" w:rsidR="000F1223" w:rsidRDefault="000F1223">
      <w:pPr>
        <w:rPr>
          <w:sz w:val="23"/>
          <w:szCs w:val="23"/>
        </w:rPr>
      </w:pPr>
    </w:p>
    <w:p w14:paraId="7C19D2C6" w14:textId="77777777" w:rsidR="000F1223" w:rsidRDefault="000F1223">
      <w:pPr>
        <w:rPr>
          <w:sz w:val="23"/>
          <w:szCs w:val="23"/>
        </w:rPr>
      </w:pPr>
    </w:p>
    <w:p w14:paraId="05B7E6A0" w14:textId="77777777" w:rsidR="000F1223" w:rsidRDefault="000F1223">
      <w:pPr>
        <w:rPr>
          <w:sz w:val="23"/>
          <w:szCs w:val="23"/>
        </w:rPr>
      </w:pPr>
    </w:p>
    <w:p w14:paraId="7B1742CA" w14:textId="77777777" w:rsidR="000F1223" w:rsidRDefault="000F1223">
      <w:pPr>
        <w:rPr>
          <w:sz w:val="23"/>
          <w:szCs w:val="23"/>
        </w:rPr>
      </w:pPr>
    </w:p>
    <w:p w14:paraId="466A4834" w14:textId="77777777" w:rsidR="000F1223" w:rsidRDefault="000F1223">
      <w:pPr>
        <w:rPr>
          <w:sz w:val="23"/>
          <w:szCs w:val="23"/>
        </w:rPr>
      </w:pPr>
    </w:p>
    <w:p w14:paraId="7660C070" w14:textId="77777777" w:rsidR="000F1223" w:rsidRDefault="000F1223">
      <w:pPr>
        <w:rPr>
          <w:sz w:val="23"/>
          <w:szCs w:val="23"/>
        </w:rPr>
      </w:pPr>
    </w:p>
    <w:p w14:paraId="438E9B35" w14:textId="77777777" w:rsidR="00B6765B" w:rsidRDefault="00B6765B">
      <w:pPr>
        <w:rPr>
          <w:b/>
          <w:bCs/>
          <w:sz w:val="28"/>
          <w:szCs w:val="28"/>
          <w:u w:val="single"/>
        </w:rPr>
      </w:pPr>
    </w:p>
    <w:p w14:paraId="78C388D0" w14:textId="77CE61E6" w:rsidR="000F1223" w:rsidRDefault="000F1223">
      <w:pPr>
        <w:rPr>
          <w:b/>
          <w:bCs/>
          <w:sz w:val="28"/>
          <w:szCs w:val="28"/>
        </w:rPr>
      </w:pPr>
      <w:r>
        <w:rPr>
          <w:b/>
          <w:bCs/>
          <w:sz w:val="28"/>
          <w:szCs w:val="28"/>
          <w:u w:val="single"/>
        </w:rPr>
        <w:t>Goodie Bag Information</w:t>
      </w:r>
      <w:r>
        <w:rPr>
          <w:b/>
          <w:bCs/>
          <w:sz w:val="28"/>
          <w:szCs w:val="28"/>
        </w:rPr>
        <w:t xml:space="preserve"> ($25)</w:t>
      </w:r>
    </w:p>
    <w:p w14:paraId="006484C9" w14:textId="77777777" w:rsidR="000F1223" w:rsidRDefault="000F1223">
      <w:pPr>
        <w:rPr>
          <w:rFonts w:ascii="Trebuchet MS" w:eastAsia="Trebuchet MS" w:hAnsi="Trebuchet MS" w:cs="Trebuchet MS"/>
          <w:b/>
          <w:bCs/>
          <w:sz w:val="32"/>
          <w:szCs w:val="32"/>
        </w:rPr>
      </w:pPr>
    </w:p>
    <w:p w14:paraId="2B46B1D1" w14:textId="77777777" w:rsidR="000F1223" w:rsidRDefault="000F1223">
      <w:r>
        <w:t>Good as New! will provide a goodie bag to the first 250 shoppers at our upcoming sale. Simply provide us with 250 of your promotional items (business cards, coupons, brochures, notepads, flyers, pens, key chains, etc.) to go in our give-away bags. We will pick up your items for you and take care of stuffing the bags and getting them into your prospective customers</w:t>
      </w:r>
      <w:r>
        <w:t>’</w:t>
      </w:r>
      <w:r>
        <w:t xml:space="preserve"> hands.</w:t>
      </w:r>
    </w:p>
    <w:p w14:paraId="52206B81" w14:textId="77777777" w:rsidR="000F1223" w:rsidRDefault="000F1223">
      <w:r>
        <w:t xml:space="preserve">Items must be 8 </w:t>
      </w:r>
      <w:r>
        <w:t>½</w:t>
      </w:r>
      <w:r>
        <w:t xml:space="preserve"> x 11 or smaller. </w:t>
      </w:r>
    </w:p>
    <w:p w14:paraId="40C90E27" w14:textId="77777777" w:rsidR="000F1223" w:rsidRDefault="000F1223"/>
    <w:p w14:paraId="7C30C348" w14:textId="6B00C4AD" w:rsidR="000F1223" w:rsidRDefault="000F1223">
      <w:r>
        <w:t xml:space="preserve">Deadline to get items picked up is </w:t>
      </w:r>
      <w:r w:rsidR="00E956CF">
        <w:t xml:space="preserve">one week before event </w:t>
      </w:r>
      <w:proofErr w:type="gramStart"/>
      <w:r w:rsidR="00E956CF">
        <w:t>date</w:t>
      </w:r>
      <w:proofErr w:type="gramEnd"/>
    </w:p>
    <w:p w14:paraId="75C0AE8B" w14:textId="77777777" w:rsidR="000F1223" w:rsidRDefault="000F1223">
      <w:r>
        <w:t xml:space="preserve">Email us at </w:t>
      </w:r>
      <w:hyperlink r:id="rId8" w:history="1">
        <w:r>
          <w:rPr>
            <w:rStyle w:val="Hyperlink0"/>
          </w:rPr>
          <w:t>goodasnewsale@gmail.com</w:t>
        </w:r>
      </w:hyperlink>
      <w:r>
        <w:t xml:space="preserve"> or call </w:t>
      </w:r>
      <w:r w:rsidR="0001075C">
        <w:t>Lauren</w:t>
      </w:r>
      <w:r>
        <w:t xml:space="preserve"> at 361-</w:t>
      </w:r>
      <w:r w:rsidR="0001075C">
        <w:t>648-9282</w:t>
      </w:r>
      <w:r>
        <w:t xml:space="preserve"> or </w:t>
      </w:r>
      <w:r w:rsidR="0001075C">
        <w:t>Jennifer</w:t>
      </w:r>
      <w:r>
        <w:t xml:space="preserve"> at 361-6</w:t>
      </w:r>
      <w:r w:rsidR="0001075C">
        <w:t>76</w:t>
      </w:r>
      <w:r>
        <w:t>-7</w:t>
      </w:r>
      <w:r w:rsidR="0001075C">
        <w:t>676</w:t>
      </w:r>
    </w:p>
    <w:p w14:paraId="7BF50167" w14:textId="77777777" w:rsidR="000F1223" w:rsidRDefault="000F1223"/>
    <w:p w14:paraId="0143D6D1" w14:textId="77777777" w:rsidR="000F1223" w:rsidRDefault="000F1223">
      <w:pPr>
        <w:rPr>
          <w:b/>
          <w:bCs/>
          <w:sz w:val="28"/>
          <w:szCs w:val="28"/>
          <w:u w:val="single"/>
        </w:rPr>
      </w:pPr>
    </w:p>
    <w:p w14:paraId="2294AFEC" w14:textId="77777777" w:rsidR="000F1223" w:rsidRDefault="000F1223">
      <w:pPr>
        <w:rPr>
          <w:b/>
          <w:bCs/>
          <w:sz w:val="28"/>
          <w:szCs w:val="28"/>
          <w:u w:val="single"/>
        </w:rPr>
      </w:pPr>
    </w:p>
    <w:p w14:paraId="3D2DB9B7" w14:textId="77777777" w:rsidR="000F1223" w:rsidRDefault="000F1223">
      <w:pPr>
        <w:rPr>
          <w:b/>
          <w:bCs/>
          <w:sz w:val="28"/>
          <w:szCs w:val="28"/>
        </w:rPr>
      </w:pPr>
      <w:r>
        <w:rPr>
          <w:b/>
          <w:bCs/>
          <w:sz w:val="28"/>
          <w:szCs w:val="28"/>
          <w:u w:val="single"/>
        </w:rPr>
        <w:t>Banner Information</w:t>
      </w:r>
      <w:r>
        <w:rPr>
          <w:b/>
          <w:bCs/>
          <w:sz w:val="28"/>
          <w:szCs w:val="28"/>
        </w:rPr>
        <w:t xml:space="preserve"> ($25)</w:t>
      </w:r>
    </w:p>
    <w:p w14:paraId="1E3A83AD" w14:textId="77777777" w:rsidR="000F1223" w:rsidRDefault="000F1223">
      <w:pPr>
        <w:rPr>
          <w:b/>
          <w:bCs/>
          <w:sz w:val="28"/>
          <w:szCs w:val="28"/>
        </w:rPr>
      </w:pPr>
    </w:p>
    <w:p w14:paraId="45DA4C14" w14:textId="77777777" w:rsidR="000F1223" w:rsidRDefault="000F1223">
      <w:r>
        <w:t xml:space="preserve">Want to promote your business to </w:t>
      </w:r>
      <w:proofErr w:type="gramStart"/>
      <w:r>
        <w:t>all of</w:t>
      </w:r>
      <w:proofErr w:type="gramEnd"/>
      <w:r>
        <w:t xml:space="preserve"> our consignors, volunteers, and shoppers every minute of our sale? Provide a banner to hang on the wall of the sale venue! Displaying your banner at the sale will gain your company exposure as it will be noticed by over a 1000 of the Crossroads area shoppers. We will pick up your banner for you and take care of hanging it at the venue.</w:t>
      </w:r>
    </w:p>
    <w:p w14:paraId="62A57900" w14:textId="77777777" w:rsidR="000F1223" w:rsidRDefault="000F1223">
      <w:proofErr w:type="gramStart"/>
      <w:r>
        <w:t>Don</w:t>
      </w:r>
      <w:r>
        <w:t>’</w:t>
      </w:r>
      <w:r>
        <w:t>t</w:t>
      </w:r>
      <w:proofErr w:type="gramEnd"/>
      <w:r>
        <w:t xml:space="preserve"> want to spend the money? Do a banner swap. Let us post our banner outside your business for up to 5 days and we will hang your banner at our sale for free.</w:t>
      </w:r>
    </w:p>
    <w:p w14:paraId="011FD7C2" w14:textId="77777777" w:rsidR="000F1223" w:rsidRDefault="000F1223"/>
    <w:p w14:paraId="57FADACD" w14:textId="4DA8DE50" w:rsidR="00E956CF" w:rsidRDefault="000F1223">
      <w:r>
        <w:t xml:space="preserve">Deadline to get your banner picked up is </w:t>
      </w:r>
      <w:r w:rsidR="00E956CF">
        <w:t>one week before sale</w:t>
      </w:r>
      <w:r w:rsidR="0001075C">
        <w:t xml:space="preserve"> </w:t>
      </w:r>
      <w:r>
        <w:t>or you can deliver yourself to</w:t>
      </w:r>
      <w:r w:rsidR="0001075C">
        <w:t xml:space="preserve"> </w:t>
      </w:r>
      <w:proofErr w:type="spellStart"/>
      <w:r w:rsidR="0001075C">
        <w:t>Ledwig</w:t>
      </w:r>
      <w:proofErr w:type="spellEnd"/>
      <w:r w:rsidR="0001075C">
        <w:t xml:space="preserve"> Dance Academy</w:t>
      </w:r>
      <w:r>
        <w:t xml:space="preserve"> </w:t>
      </w:r>
      <w:r w:rsidR="00E956CF">
        <w:t>Thursday or Friday before event starts.</w:t>
      </w:r>
    </w:p>
    <w:p w14:paraId="3DA4F063" w14:textId="0386731D" w:rsidR="000F1223" w:rsidRDefault="000F1223">
      <w:r>
        <w:t xml:space="preserve"> </w:t>
      </w:r>
    </w:p>
    <w:p w14:paraId="7BA6E7AB" w14:textId="77777777" w:rsidR="000F1223" w:rsidRDefault="000F1223">
      <w:r>
        <w:t xml:space="preserve">Email us at </w:t>
      </w:r>
      <w:hyperlink r:id="rId9" w:history="1">
        <w:r>
          <w:rPr>
            <w:rStyle w:val="Hyperlink0"/>
          </w:rPr>
          <w:t>goodasnewsale@gmail.com</w:t>
        </w:r>
      </w:hyperlink>
      <w:r>
        <w:t xml:space="preserve"> or call </w:t>
      </w:r>
      <w:r w:rsidR="0001075C">
        <w:t>Lauren at 361-648-9282 or Jennifer at 361-676-7676</w:t>
      </w:r>
    </w:p>
    <w:p w14:paraId="4D129164" w14:textId="77777777" w:rsidR="000F1223" w:rsidRDefault="000F1223">
      <w:pPr>
        <w:rPr>
          <w:rFonts w:hAnsi="Times New Roman" w:cs="Times New Roman"/>
          <w:color w:val="auto"/>
          <w:sz w:val="20"/>
          <w:szCs w:val="20"/>
        </w:rPr>
      </w:pPr>
    </w:p>
    <w:sectPr w:rsidR="000F1223">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DB391" w14:textId="77777777" w:rsidR="00711DAB" w:rsidRDefault="00711DAB">
      <w:r>
        <w:separator/>
      </w:r>
    </w:p>
  </w:endnote>
  <w:endnote w:type="continuationSeparator" w:id="0">
    <w:p w14:paraId="60995EA0" w14:textId="77777777" w:rsidR="00711DAB" w:rsidRDefault="0071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3EADE" w14:textId="77777777" w:rsidR="000F1223" w:rsidRDefault="000F12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D7060" w14:textId="77777777" w:rsidR="00711DAB" w:rsidRDefault="00711DAB">
      <w:r>
        <w:separator/>
      </w:r>
    </w:p>
  </w:footnote>
  <w:footnote w:type="continuationSeparator" w:id="0">
    <w:p w14:paraId="25D4A41D" w14:textId="77777777" w:rsidR="00711DAB" w:rsidRDefault="0071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C391" w14:textId="77777777" w:rsidR="000F1223" w:rsidRDefault="000F12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360"/>
        </w:tabs>
        <w:ind w:left="360" w:hanging="360"/>
      </w:pPr>
      <w:rPr>
        <w:rFonts w:hint="default"/>
        <w:position w:val="0"/>
        <w:sz w:val="24"/>
        <w:szCs w:val="24"/>
        <w:rtl w:val="0"/>
        <w:lang w:val="en-US"/>
      </w:rPr>
    </w:lvl>
    <w:lvl w:ilvl="1">
      <w:start w:val="1"/>
      <w:numFmt w:val="bullet"/>
      <w:lvlText w:val="o"/>
      <w:lvlJc w:val="left"/>
      <w:pPr>
        <w:tabs>
          <w:tab w:val="num" w:pos="114"/>
        </w:tabs>
      </w:pPr>
      <w:rPr>
        <w:rFonts w:hint="default"/>
        <w:position w:val="0"/>
        <w:sz w:val="24"/>
        <w:szCs w:val="24"/>
        <w:rtl w:val="0"/>
        <w:lang w:val="en-US"/>
      </w:rPr>
    </w:lvl>
    <w:lvl w:ilvl="2">
      <w:start w:val="1"/>
      <w:numFmt w:val="bullet"/>
      <w:lvlText w:val="▪"/>
      <w:lvlJc w:val="left"/>
      <w:pPr>
        <w:tabs>
          <w:tab w:val="num" w:pos="114"/>
        </w:tabs>
      </w:pPr>
      <w:rPr>
        <w:rFonts w:hint="default"/>
        <w:position w:val="0"/>
        <w:sz w:val="24"/>
        <w:szCs w:val="24"/>
        <w:rtl w:val="0"/>
        <w:lang w:val="en-US"/>
      </w:rPr>
    </w:lvl>
    <w:lvl w:ilvl="3">
      <w:start w:val="1"/>
      <w:numFmt w:val="bullet"/>
      <w:lvlText w:val="•"/>
      <w:lvlJc w:val="left"/>
      <w:pPr>
        <w:tabs>
          <w:tab w:val="num" w:pos="114"/>
        </w:tabs>
      </w:pPr>
      <w:rPr>
        <w:rFonts w:hint="default"/>
        <w:position w:val="0"/>
        <w:sz w:val="24"/>
        <w:szCs w:val="24"/>
        <w:rtl w:val="0"/>
        <w:lang w:val="en-US"/>
      </w:rPr>
    </w:lvl>
    <w:lvl w:ilvl="4">
      <w:start w:val="1"/>
      <w:numFmt w:val="bullet"/>
      <w:lvlText w:val="o"/>
      <w:lvlJc w:val="left"/>
      <w:pPr>
        <w:tabs>
          <w:tab w:val="num" w:pos="114"/>
        </w:tabs>
      </w:pPr>
      <w:rPr>
        <w:rFonts w:hint="default"/>
        <w:position w:val="0"/>
        <w:sz w:val="24"/>
        <w:szCs w:val="24"/>
        <w:rtl w:val="0"/>
        <w:lang w:val="en-US"/>
      </w:rPr>
    </w:lvl>
    <w:lvl w:ilvl="5">
      <w:start w:val="1"/>
      <w:numFmt w:val="bullet"/>
      <w:lvlText w:val="▪"/>
      <w:lvlJc w:val="left"/>
      <w:pPr>
        <w:tabs>
          <w:tab w:val="num" w:pos="114"/>
        </w:tabs>
      </w:pPr>
      <w:rPr>
        <w:rFonts w:hint="default"/>
        <w:position w:val="0"/>
        <w:sz w:val="24"/>
        <w:szCs w:val="24"/>
        <w:rtl w:val="0"/>
        <w:lang w:val="en-US"/>
      </w:rPr>
    </w:lvl>
    <w:lvl w:ilvl="6">
      <w:start w:val="1"/>
      <w:numFmt w:val="bullet"/>
      <w:lvlText w:val="•"/>
      <w:lvlJc w:val="left"/>
      <w:pPr>
        <w:tabs>
          <w:tab w:val="num" w:pos="114"/>
        </w:tabs>
      </w:pPr>
      <w:rPr>
        <w:rFonts w:hint="default"/>
        <w:position w:val="0"/>
        <w:sz w:val="24"/>
        <w:szCs w:val="24"/>
        <w:rtl w:val="0"/>
        <w:lang w:val="en-US"/>
      </w:rPr>
    </w:lvl>
    <w:lvl w:ilvl="7">
      <w:start w:val="1"/>
      <w:numFmt w:val="bullet"/>
      <w:lvlText w:val="o"/>
      <w:lvlJc w:val="left"/>
      <w:pPr>
        <w:tabs>
          <w:tab w:val="num" w:pos="114"/>
        </w:tabs>
      </w:pPr>
      <w:rPr>
        <w:rFonts w:hint="default"/>
        <w:position w:val="0"/>
        <w:sz w:val="24"/>
        <w:szCs w:val="24"/>
        <w:rtl w:val="0"/>
        <w:lang w:val="en-US"/>
      </w:rPr>
    </w:lvl>
    <w:lvl w:ilvl="8">
      <w:start w:val="1"/>
      <w:numFmt w:val="bullet"/>
      <w:lvlText w:val="▪"/>
      <w:lvlJc w:val="left"/>
      <w:pPr>
        <w:tabs>
          <w:tab w:val="num" w:pos="114"/>
        </w:tabs>
      </w:pPr>
      <w:rPr>
        <w:rFonts w:hint="default"/>
        <w:position w:val="0"/>
        <w:sz w:val="24"/>
        <w:szCs w:val="24"/>
        <w:rtl w:val="0"/>
        <w:lang w:val="en-US"/>
      </w:rPr>
    </w:lvl>
  </w:abstractNum>
  <w:abstractNum w:abstractNumId="3" w15:restartNumberingAfterBreak="0">
    <w:nsid w:val="00000004"/>
    <w:multiLevelType w:val="multilevel"/>
    <w:tmpl w:val="894EE876"/>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start w:val="1"/>
      <w:numFmt w:val="bullet"/>
      <w:lvlText w:val="•"/>
      <w:lvlJc w:val="left"/>
      <w:pPr>
        <w:tabs>
          <w:tab w:val="num" w:pos="345"/>
        </w:tabs>
        <w:ind w:left="345" w:hanging="345"/>
      </w:pPr>
      <w:rPr>
        <w:rFonts w:hint="default"/>
        <w:position w:val="0"/>
        <w:sz w:val="23"/>
        <w:szCs w:val="23"/>
        <w:rtl w:val="0"/>
        <w:lang w:val="en-US"/>
      </w:rPr>
    </w:lvl>
    <w:lvl w:ilvl="1">
      <w:start w:val="1"/>
      <w:numFmt w:val="bullet"/>
      <w:lvlText w:val="o"/>
      <w:lvlJc w:val="left"/>
      <w:pPr>
        <w:tabs>
          <w:tab w:val="num" w:pos="1051"/>
        </w:tabs>
        <w:ind w:left="1051" w:hanging="331"/>
      </w:pPr>
      <w:rPr>
        <w:rFonts w:hint="default"/>
        <w:position w:val="0"/>
        <w:sz w:val="23"/>
        <w:szCs w:val="23"/>
        <w:rtl w:val="0"/>
        <w:lang w:val="en-US"/>
      </w:rPr>
    </w:lvl>
    <w:lvl w:ilvl="2">
      <w:start w:val="1"/>
      <w:numFmt w:val="bullet"/>
      <w:lvlText w:val="▪"/>
      <w:lvlJc w:val="left"/>
      <w:pPr>
        <w:tabs>
          <w:tab w:val="num" w:pos="1771"/>
        </w:tabs>
        <w:ind w:left="1771" w:hanging="331"/>
      </w:pPr>
      <w:rPr>
        <w:rFonts w:hint="default"/>
        <w:position w:val="0"/>
        <w:sz w:val="23"/>
        <w:szCs w:val="23"/>
        <w:rtl w:val="0"/>
        <w:lang w:val="en-US"/>
      </w:rPr>
    </w:lvl>
    <w:lvl w:ilvl="3">
      <w:start w:val="1"/>
      <w:numFmt w:val="bullet"/>
      <w:lvlText w:val="•"/>
      <w:lvlJc w:val="left"/>
      <w:pPr>
        <w:tabs>
          <w:tab w:val="num" w:pos="2491"/>
        </w:tabs>
        <w:ind w:left="2491" w:hanging="331"/>
      </w:pPr>
      <w:rPr>
        <w:rFonts w:hint="default"/>
        <w:position w:val="0"/>
        <w:sz w:val="23"/>
        <w:szCs w:val="23"/>
        <w:rtl w:val="0"/>
        <w:lang w:val="en-US"/>
      </w:rPr>
    </w:lvl>
    <w:lvl w:ilvl="4">
      <w:start w:val="1"/>
      <w:numFmt w:val="bullet"/>
      <w:lvlText w:val="o"/>
      <w:lvlJc w:val="left"/>
      <w:pPr>
        <w:tabs>
          <w:tab w:val="num" w:pos="3211"/>
        </w:tabs>
        <w:ind w:left="3211" w:hanging="331"/>
      </w:pPr>
      <w:rPr>
        <w:rFonts w:hint="default"/>
        <w:position w:val="0"/>
        <w:sz w:val="23"/>
        <w:szCs w:val="23"/>
        <w:rtl w:val="0"/>
        <w:lang w:val="en-US"/>
      </w:rPr>
    </w:lvl>
    <w:lvl w:ilvl="5">
      <w:start w:val="1"/>
      <w:numFmt w:val="bullet"/>
      <w:lvlText w:val="▪"/>
      <w:lvlJc w:val="left"/>
      <w:pPr>
        <w:tabs>
          <w:tab w:val="num" w:pos="3931"/>
        </w:tabs>
        <w:ind w:left="3931" w:hanging="331"/>
      </w:pPr>
      <w:rPr>
        <w:rFonts w:hint="default"/>
        <w:position w:val="0"/>
        <w:sz w:val="23"/>
        <w:szCs w:val="23"/>
        <w:rtl w:val="0"/>
        <w:lang w:val="en-US"/>
      </w:rPr>
    </w:lvl>
    <w:lvl w:ilvl="6">
      <w:start w:val="1"/>
      <w:numFmt w:val="bullet"/>
      <w:lvlText w:val="•"/>
      <w:lvlJc w:val="left"/>
      <w:pPr>
        <w:tabs>
          <w:tab w:val="num" w:pos="4651"/>
        </w:tabs>
        <w:ind w:left="4651" w:hanging="331"/>
      </w:pPr>
      <w:rPr>
        <w:rFonts w:hint="default"/>
        <w:position w:val="0"/>
        <w:sz w:val="23"/>
        <w:szCs w:val="23"/>
        <w:rtl w:val="0"/>
        <w:lang w:val="en-US"/>
      </w:rPr>
    </w:lvl>
    <w:lvl w:ilvl="7">
      <w:start w:val="1"/>
      <w:numFmt w:val="bullet"/>
      <w:lvlText w:val="o"/>
      <w:lvlJc w:val="left"/>
      <w:pPr>
        <w:tabs>
          <w:tab w:val="num" w:pos="5371"/>
        </w:tabs>
        <w:ind w:left="5371" w:hanging="331"/>
      </w:pPr>
      <w:rPr>
        <w:rFonts w:hint="default"/>
        <w:position w:val="0"/>
        <w:sz w:val="23"/>
        <w:szCs w:val="23"/>
        <w:rtl w:val="0"/>
        <w:lang w:val="en-US"/>
      </w:rPr>
    </w:lvl>
    <w:lvl w:ilvl="8">
      <w:start w:val="1"/>
      <w:numFmt w:val="bullet"/>
      <w:lvlText w:val="▪"/>
      <w:lvlJc w:val="left"/>
      <w:pPr>
        <w:tabs>
          <w:tab w:val="num" w:pos="6091"/>
        </w:tabs>
        <w:ind w:left="6091" w:hanging="331"/>
      </w:pPr>
      <w:rPr>
        <w:rFonts w:hint="default"/>
        <w:position w:val="0"/>
        <w:sz w:val="23"/>
        <w:szCs w:val="23"/>
        <w:rtl w:val="0"/>
        <w:lang w:val="en-US"/>
      </w:rPr>
    </w:lvl>
  </w:abstractNum>
  <w:abstractNum w:abstractNumId="6" w15:restartNumberingAfterBreak="0">
    <w:nsid w:val="00000007"/>
    <w:multiLevelType w:val="multilevel"/>
    <w:tmpl w:val="894EE879"/>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360"/>
        </w:tabs>
        <w:ind w:left="360" w:hanging="360"/>
      </w:pPr>
      <w:rPr>
        <w:rFonts w:hint="default"/>
        <w:position w:val="0"/>
        <w:sz w:val="24"/>
        <w:szCs w:val="24"/>
        <w:rtl w:val="0"/>
        <w:lang w:val="en-US"/>
      </w:rPr>
    </w:lvl>
    <w:lvl w:ilvl="1">
      <w:start w:val="1"/>
      <w:numFmt w:val="bullet"/>
      <w:lvlText w:val="o"/>
      <w:lvlJc w:val="left"/>
      <w:pPr>
        <w:tabs>
          <w:tab w:val="num" w:pos="114"/>
        </w:tabs>
      </w:pPr>
      <w:rPr>
        <w:rFonts w:hint="default"/>
        <w:position w:val="0"/>
        <w:sz w:val="24"/>
        <w:szCs w:val="24"/>
        <w:rtl w:val="0"/>
        <w:lang w:val="en-US"/>
      </w:rPr>
    </w:lvl>
    <w:lvl w:ilvl="2">
      <w:start w:val="1"/>
      <w:numFmt w:val="bullet"/>
      <w:lvlText w:val="▪"/>
      <w:lvlJc w:val="left"/>
      <w:pPr>
        <w:tabs>
          <w:tab w:val="num" w:pos="114"/>
        </w:tabs>
      </w:pPr>
      <w:rPr>
        <w:rFonts w:hint="default"/>
        <w:position w:val="0"/>
        <w:sz w:val="24"/>
        <w:szCs w:val="24"/>
        <w:rtl w:val="0"/>
        <w:lang w:val="en-US"/>
      </w:rPr>
    </w:lvl>
    <w:lvl w:ilvl="3">
      <w:start w:val="1"/>
      <w:numFmt w:val="bullet"/>
      <w:lvlText w:val="•"/>
      <w:lvlJc w:val="left"/>
      <w:pPr>
        <w:tabs>
          <w:tab w:val="num" w:pos="114"/>
        </w:tabs>
      </w:pPr>
      <w:rPr>
        <w:rFonts w:hint="default"/>
        <w:position w:val="0"/>
        <w:sz w:val="24"/>
        <w:szCs w:val="24"/>
        <w:rtl w:val="0"/>
        <w:lang w:val="en-US"/>
      </w:rPr>
    </w:lvl>
    <w:lvl w:ilvl="4">
      <w:start w:val="1"/>
      <w:numFmt w:val="bullet"/>
      <w:lvlText w:val="o"/>
      <w:lvlJc w:val="left"/>
      <w:pPr>
        <w:tabs>
          <w:tab w:val="num" w:pos="114"/>
        </w:tabs>
      </w:pPr>
      <w:rPr>
        <w:rFonts w:hint="default"/>
        <w:position w:val="0"/>
        <w:sz w:val="24"/>
        <w:szCs w:val="24"/>
        <w:rtl w:val="0"/>
        <w:lang w:val="en-US"/>
      </w:rPr>
    </w:lvl>
    <w:lvl w:ilvl="5">
      <w:start w:val="1"/>
      <w:numFmt w:val="bullet"/>
      <w:lvlText w:val="▪"/>
      <w:lvlJc w:val="left"/>
      <w:pPr>
        <w:tabs>
          <w:tab w:val="num" w:pos="114"/>
        </w:tabs>
      </w:pPr>
      <w:rPr>
        <w:rFonts w:hint="default"/>
        <w:position w:val="0"/>
        <w:sz w:val="24"/>
        <w:szCs w:val="24"/>
        <w:rtl w:val="0"/>
        <w:lang w:val="en-US"/>
      </w:rPr>
    </w:lvl>
    <w:lvl w:ilvl="6">
      <w:start w:val="1"/>
      <w:numFmt w:val="bullet"/>
      <w:lvlText w:val="•"/>
      <w:lvlJc w:val="left"/>
      <w:pPr>
        <w:tabs>
          <w:tab w:val="num" w:pos="114"/>
        </w:tabs>
      </w:pPr>
      <w:rPr>
        <w:rFonts w:hint="default"/>
        <w:position w:val="0"/>
        <w:sz w:val="24"/>
        <w:szCs w:val="24"/>
        <w:rtl w:val="0"/>
        <w:lang w:val="en-US"/>
      </w:rPr>
    </w:lvl>
    <w:lvl w:ilvl="7">
      <w:start w:val="1"/>
      <w:numFmt w:val="bullet"/>
      <w:lvlText w:val="o"/>
      <w:lvlJc w:val="left"/>
      <w:pPr>
        <w:tabs>
          <w:tab w:val="num" w:pos="114"/>
        </w:tabs>
      </w:pPr>
      <w:rPr>
        <w:rFonts w:hint="default"/>
        <w:position w:val="0"/>
        <w:sz w:val="24"/>
        <w:szCs w:val="24"/>
        <w:rtl w:val="0"/>
        <w:lang w:val="en-US"/>
      </w:rPr>
    </w:lvl>
    <w:lvl w:ilvl="8">
      <w:start w:val="1"/>
      <w:numFmt w:val="bullet"/>
      <w:lvlText w:val="▪"/>
      <w:lvlJc w:val="left"/>
      <w:pPr>
        <w:tabs>
          <w:tab w:val="num" w:pos="114"/>
        </w:tabs>
      </w:pPr>
      <w:rPr>
        <w:rFonts w:hint="default"/>
        <w:position w:val="0"/>
        <w:sz w:val="24"/>
        <w:szCs w:val="24"/>
        <w:rtl w:val="0"/>
        <w:lang w:val="en-US"/>
      </w:rPr>
    </w:lvl>
  </w:abstractNum>
  <w:abstractNum w:abstractNumId="9" w15:restartNumberingAfterBreak="0">
    <w:nsid w:val="0000000A"/>
    <w:multiLevelType w:val="multilevel"/>
    <w:tmpl w:val="894EE87C"/>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211A62"/>
    <w:multiLevelType w:val="multilevel"/>
    <w:tmpl w:val="894EE872"/>
    <w:lvl w:ilvl="0">
      <w:start w:val="1"/>
      <w:numFmt w:val="bullet"/>
      <w:lvlText w:val="•"/>
      <w:lvlJc w:val="left"/>
      <w:pPr>
        <w:tabs>
          <w:tab w:val="num" w:pos="376"/>
        </w:tabs>
        <w:ind w:left="376" w:hanging="376"/>
      </w:pPr>
      <w:rPr>
        <w:rFonts w:hint="default"/>
        <w:position w:val="0"/>
        <w:sz w:val="24"/>
        <w:szCs w:val="24"/>
        <w:rtl w:val="0"/>
        <w:lang w:val="en-US"/>
      </w:rPr>
    </w:lvl>
    <w:lvl w:ilvl="1">
      <w:start w:val="1"/>
      <w:numFmt w:val="bullet"/>
      <w:lvlText w:val="o"/>
      <w:lvlJc w:val="left"/>
      <w:pPr>
        <w:tabs>
          <w:tab w:val="num" w:pos="116"/>
        </w:tabs>
      </w:pPr>
      <w:rPr>
        <w:rFonts w:hint="default"/>
        <w:position w:val="0"/>
        <w:sz w:val="24"/>
        <w:szCs w:val="24"/>
        <w:rtl w:val="0"/>
        <w:lang w:val="en-US"/>
      </w:rPr>
    </w:lvl>
    <w:lvl w:ilvl="2">
      <w:start w:val="1"/>
      <w:numFmt w:val="bullet"/>
      <w:lvlText w:val="▪"/>
      <w:lvlJc w:val="left"/>
      <w:pPr>
        <w:tabs>
          <w:tab w:val="num" w:pos="116"/>
        </w:tabs>
      </w:pPr>
      <w:rPr>
        <w:rFonts w:hint="default"/>
        <w:position w:val="0"/>
        <w:sz w:val="24"/>
        <w:szCs w:val="24"/>
        <w:rtl w:val="0"/>
        <w:lang w:val="en-US"/>
      </w:rPr>
    </w:lvl>
    <w:lvl w:ilvl="3">
      <w:start w:val="1"/>
      <w:numFmt w:val="bullet"/>
      <w:lvlText w:val="•"/>
      <w:lvlJc w:val="left"/>
      <w:pPr>
        <w:tabs>
          <w:tab w:val="num" w:pos="116"/>
        </w:tabs>
      </w:pPr>
      <w:rPr>
        <w:rFonts w:hint="default"/>
        <w:position w:val="0"/>
        <w:sz w:val="24"/>
        <w:szCs w:val="24"/>
        <w:rtl w:val="0"/>
        <w:lang w:val="en-US"/>
      </w:rPr>
    </w:lvl>
    <w:lvl w:ilvl="4">
      <w:start w:val="1"/>
      <w:numFmt w:val="bullet"/>
      <w:lvlText w:val="o"/>
      <w:lvlJc w:val="left"/>
      <w:pPr>
        <w:tabs>
          <w:tab w:val="num" w:pos="116"/>
        </w:tabs>
      </w:pPr>
      <w:rPr>
        <w:rFonts w:hint="default"/>
        <w:position w:val="0"/>
        <w:sz w:val="24"/>
        <w:szCs w:val="24"/>
        <w:rtl w:val="0"/>
        <w:lang w:val="en-US"/>
      </w:rPr>
    </w:lvl>
    <w:lvl w:ilvl="5">
      <w:start w:val="1"/>
      <w:numFmt w:val="bullet"/>
      <w:lvlText w:val="▪"/>
      <w:lvlJc w:val="left"/>
      <w:pPr>
        <w:tabs>
          <w:tab w:val="num" w:pos="116"/>
        </w:tabs>
      </w:pPr>
      <w:rPr>
        <w:rFonts w:hint="default"/>
        <w:position w:val="0"/>
        <w:sz w:val="24"/>
        <w:szCs w:val="24"/>
        <w:rtl w:val="0"/>
        <w:lang w:val="en-US"/>
      </w:rPr>
    </w:lvl>
    <w:lvl w:ilvl="6">
      <w:start w:val="1"/>
      <w:numFmt w:val="bullet"/>
      <w:lvlText w:val="•"/>
      <w:lvlJc w:val="left"/>
      <w:pPr>
        <w:tabs>
          <w:tab w:val="num" w:pos="116"/>
        </w:tabs>
      </w:pPr>
      <w:rPr>
        <w:rFonts w:hint="default"/>
        <w:position w:val="0"/>
        <w:sz w:val="24"/>
        <w:szCs w:val="24"/>
        <w:rtl w:val="0"/>
        <w:lang w:val="en-US"/>
      </w:rPr>
    </w:lvl>
    <w:lvl w:ilvl="7">
      <w:start w:val="1"/>
      <w:numFmt w:val="bullet"/>
      <w:lvlText w:val="o"/>
      <w:lvlJc w:val="left"/>
      <w:pPr>
        <w:tabs>
          <w:tab w:val="num" w:pos="116"/>
        </w:tabs>
      </w:pPr>
      <w:rPr>
        <w:rFonts w:hint="default"/>
        <w:position w:val="0"/>
        <w:sz w:val="24"/>
        <w:szCs w:val="24"/>
        <w:rtl w:val="0"/>
        <w:lang w:val="en-US"/>
      </w:rPr>
    </w:lvl>
    <w:lvl w:ilvl="8">
      <w:start w:val="1"/>
      <w:numFmt w:val="bullet"/>
      <w:lvlText w:val="▪"/>
      <w:lvlJc w:val="left"/>
      <w:pPr>
        <w:tabs>
          <w:tab w:val="num" w:pos="116"/>
        </w:tabs>
      </w:pPr>
      <w:rPr>
        <w:rFonts w:hint="default"/>
        <w:position w:val="0"/>
        <w:sz w:val="24"/>
        <w:szCs w:val="24"/>
        <w:rtl w:val="0"/>
        <w:lang w:val="en-US"/>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C0"/>
    <w:rsid w:val="00010108"/>
    <w:rsid w:val="0001075C"/>
    <w:rsid w:val="000F1223"/>
    <w:rsid w:val="001D2B00"/>
    <w:rsid w:val="00304CB7"/>
    <w:rsid w:val="00312AF2"/>
    <w:rsid w:val="0039275F"/>
    <w:rsid w:val="0049300F"/>
    <w:rsid w:val="00595A38"/>
    <w:rsid w:val="005D619A"/>
    <w:rsid w:val="00711DAB"/>
    <w:rsid w:val="007443C0"/>
    <w:rsid w:val="008253EA"/>
    <w:rsid w:val="008A623F"/>
    <w:rsid w:val="00981148"/>
    <w:rsid w:val="00B3290F"/>
    <w:rsid w:val="00B6765B"/>
    <w:rsid w:val="00BB29FA"/>
    <w:rsid w:val="00BB54C7"/>
    <w:rsid w:val="00C133AC"/>
    <w:rsid w:val="00CE6A46"/>
    <w:rsid w:val="00E42FBC"/>
    <w:rsid w:val="00E956CF"/>
    <w:rsid w:val="00EA5B94"/>
    <w:rsid w:val="00FE2332"/>
    <w:rsid w:val="00FE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14:docId w14:val="0AAAE4BC"/>
  <w15:chartTrackingRefBased/>
  <w15:docId w15:val="{C43D08DD-F450-4B77-B6E3-48538656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Arial Unicode M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customStyle="1" w:styleId="Default">
    <w:name w:val="Default"/>
    <w:rPr>
      <w:rFonts w:eastAsia="Arial Unicode MS" w:hAnsi="Arial Unicode MS" w:cs="Arial Unicode MS"/>
      <w:color w:val="000000"/>
      <w:sz w:val="24"/>
      <w:szCs w:val="24"/>
      <w:u w:color="000000"/>
    </w:rPr>
  </w:style>
  <w:style w:type="numbering" w:customStyle="1" w:styleId="List0">
    <w:name w:val="List 0"/>
    <w:basedOn w:val="ImportedStyle1"/>
    <w:semiHidden/>
  </w:style>
  <w:style w:type="numbering" w:customStyle="1" w:styleId="ImportedStyle1">
    <w:name w:val="Imported Style 1"/>
  </w:style>
  <w:style w:type="paragraph" w:styleId="ListParagraph">
    <w:name w:val="List Paragraph"/>
    <w:qFormat/>
    <w:pPr>
      <w:ind w:left="720"/>
    </w:pPr>
    <w:rPr>
      <w:rFonts w:eastAsia="Arial Unicode MS" w:hAnsi="Arial Unicode MS" w:cs="Arial Unicode MS"/>
      <w:color w:val="000000"/>
      <w:sz w:val="24"/>
      <w:szCs w:val="24"/>
      <w:u w:color="000000"/>
    </w:rPr>
  </w:style>
  <w:style w:type="numbering" w:customStyle="1" w:styleId="List1">
    <w:name w:val="List 1"/>
    <w:basedOn w:val="ImportedStyle2"/>
    <w:semiHidden/>
  </w:style>
  <w:style w:type="numbering" w:customStyle="1" w:styleId="ImportedStyle2">
    <w:name w:val="Imported Style 2"/>
  </w:style>
  <w:style w:type="numbering" w:customStyle="1" w:styleId="List21">
    <w:name w:val="List 21"/>
    <w:basedOn w:val="ImportedStyle3"/>
    <w:autoRedefine/>
    <w:semiHidden/>
  </w:style>
  <w:style w:type="numbering" w:customStyle="1" w:styleId="ImportedStyle3">
    <w:name w:val="Imported Style 3"/>
    <w:autoRedefine/>
  </w:style>
  <w:style w:type="numbering" w:customStyle="1" w:styleId="List31">
    <w:name w:val="List 31"/>
    <w:basedOn w:val="ImportedStyle4"/>
    <w:autoRedefine/>
    <w:semiHidden/>
  </w:style>
  <w:style w:type="numbering" w:customStyle="1" w:styleId="ImportedStyle4">
    <w:name w:val="Imported Style 4"/>
  </w:style>
  <w:style w:type="character" w:customStyle="1" w:styleId="None">
    <w:name w:val="None"/>
  </w:style>
  <w:style w:type="character" w:customStyle="1" w:styleId="Hyperlink0">
    <w:name w:val="Hyperlink.0"/>
    <w:autoRedefine/>
    <w:rPr>
      <w:color w:val="0000FF"/>
      <w:sz w:val="24"/>
      <w:szCs w:val="24"/>
      <w:u w:val="single" w:color="0000FF"/>
      <w:rtl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goodasnewsal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oodasnews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5450</CharactersWithSpaces>
  <SharedDoc>false</SharedDoc>
  <HLinks>
    <vt:vector size="12" baseType="variant">
      <vt:variant>
        <vt:i4>7471181</vt:i4>
      </vt:variant>
      <vt:variant>
        <vt:i4>3</vt:i4>
      </vt:variant>
      <vt:variant>
        <vt:i4>0</vt:i4>
      </vt:variant>
      <vt:variant>
        <vt:i4>5</vt:i4>
      </vt:variant>
      <vt:variant>
        <vt:lpwstr>mailto:goodasnewsale@gmail.com</vt:lpwstr>
      </vt:variant>
      <vt:variant>
        <vt:lpwstr/>
      </vt:variant>
      <vt:variant>
        <vt:i4>7471181</vt:i4>
      </vt:variant>
      <vt:variant>
        <vt:i4>0</vt:i4>
      </vt:variant>
      <vt:variant>
        <vt:i4>0</vt:i4>
      </vt:variant>
      <vt:variant>
        <vt:i4>5</vt:i4>
      </vt:variant>
      <vt:variant>
        <vt:lpwstr>mailto:goodasnewsale@gmail.com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cp:lastModifiedBy>Kevin Ruiz</cp:lastModifiedBy>
  <cp:revision>3</cp:revision>
  <dcterms:created xsi:type="dcterms:W3CDTF">2021-07-09T16:05:00Z</dcterms:created>
  <dcterms:modified xsi:type="dcterms:W3CDTF">2021-07-09T16:14:00Z</dcterms:modified>
</cp:coreProperties>
</file>